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5089" w:type="pct"/>
        <w:tblLook w:val="0620" w:firstRow="1" w:lastRow="0" w:firstColumn="0" w:lastColumn="0" w:noHBand="1" w:noVBand="1"/>
      </w:tblPr>
      <w:tblGrid>
        <w:gridCol w:w="3420"/>
        <w:gridCol w:w="6839"/>
      </w:tblGrid>
      <w:tr w:rsidR="00856C35" w14:paraId="5594EC59" w14:textId="77777777" w:rsidTr="00C36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20" w:type="dxa"/>
          </w:tcPr>
          <w:p w14:paraId="3C1E4EFD" w14:textId="77777777" w:rsidR="00856C35" w:rsidRDefault="00442983" w:rsidP="00856C35">
            <w:r>
              <w:rPr>
                <w:noProof/>
                <w:color w:val="1F497D"/>
              </w:rPr>
              <w:drawing>
                <wp:inline distT="0" distB="0" distL="0" distR="0" wp14:anchorId="45489CBC" wp14:editId="1645198A">
                  <wp:extent cx="2046722" cy="628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1" descr="cid:image001.jpg@01CFFCD6.89ABC3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577" cy="62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9" w:type="dxa"/>
          </w:tcPr>
          <w:p w14:paraId="6A583923" w14:textId="32EA5211" w:rsidR="00C36C9B" w:rsidRPr="002E73E7" w:rsidRDefault="005D2496" w:rsidP="002E73E7">
            <w:pPr>
              <w:pStyle w:val="CompanyName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Submit completed</w:t>
            </w:r>
            <w:r w:rsidR="00C36C9B" w:rsidRPr="00C36C9B">
              <w:rPr>
                <w:sz w:val="24"/>
                <w:szCs w:val="28"/>
              </w:rPr>
              <w:t xml:space="preserve"> application and resume to </w:t>
            </w:r>
            <w:r>
              <w:rPr>
                <w:sz w:val="24"/>
                <w:szCs w:val="28"/>
              </w:rPr>
              <w:br/>
            </w:r>
            <w:r w:rsidR="002E73E7">
              <w:rPr>
                <w:sz w:val="24"/>
                <w:szCs w:val="28"/>
              </w:rPr>
              <w:t>the Career and Transfer Center located in the Lee building in Hamlet, NC or at the Honeycutt Center in Laurinburg, NC.</w:t>
            </w:r>
            <w:r>
              <w:rPr>
                <w:sz w:val="24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14:paraId="4D3BFD1B" w14:textId="77777777" w:rsidR="00467865" w:rsidRPr="00275BB5" w:rsidRDefault="005B5647" w:rsidP="00856C35">
      <w:pPr>
        <w:pStyle w:val="Heading1"/>
      </w:pPr>
      <w:r>
        <w:t>Internship</w:t>
      </w:r>
      <w:r w:rsidR="00856C35">
        <w:t xml:space="preserve"> Application</w:t>
      </w:r>
    </w:p>
    <w:p w14:paraId="1169C86F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16"/>
        <w:gridCol w:w="3033"/>
        <w:gridCol w:w="2955"/>
        <w:gridCol w:w="371"/>
        <w:gridCol w:w="702"/>
        <w:gridCol w:w="1903"/>
      </w:tblGrid>
      <w:tr w:rsidR="00A82BA3" w:rsidRPr="005114CE" w14:paraId="01512A48" w14:textId="77777777" w:rsidTr="00C36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tcW w:w="1145" w:type="dxa"/>
          </w:tcPr>
          <w:p w14:paraId="223AF2B6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4A7E064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14:paraId="5FC3F40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B74FA9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721" w:type="dxa"/>
          </w:tcPr>
          <w:p w14:paraId="51BE7B73" w14:textId="77777777" w:rsidR="00A82BA3" w:rsidRPr="005114CE" w:rsidRDefault="00C36C9B" w:rsidP="00490804">
            <w:pPr>
              <w:pStyle w:val="Heading4"/>
              <w:outlineLvl w:val="3"/>
            </w:pPr>
            <w:r>
              <w:t>Student ID</w:t>
            </w:r>
            <w:r w:rsidR="00A82BA3" w:rsidRPr="005114CE">
              <w:t>: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1392C9B7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43F01149" w14:textId="77777777" w:rsidTr="00C36C9B">
        <w:trPr>
          <w:trHeight w:val="249"/>
        </w:trPr>
        <w:tc>
          <w:tcPr>
            <w:tcW w:w="1145" w:type="dxa"/>
          </w:tcPr>
          <w:p w14:paraId="21CFB37F" w14:textId="77777777" w:rsidR="00856C35" w:rsidRPr="00D6155E" w:rsidRDefault="00856C35" w:rsidP="00440CD8"/>
        </w:tc>
        <w:tc>
          <w:tcPr>
            <w:tcW w:w="3116" w:type="dxa"/>
            <w:tcBorders>
              <w:top w:val="single" w:sz="4" w:space="0" w:color="auto"/>
            </w:tcBorders>
          </w:tcPr>
          <w:p w14:paraId="3825D07A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3036" w:type="dxa"/>
            <w:tcBorders>
              <w:top w:val="single" w:sz="4" w:space="0" w:color="auto"/>
            </w:tcBorders>
          </w:tcPr>
          <w:p w14:paraId="1DBBA649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42E7051A" w14:textId="77777777" w:rsidR="00856C35" w:rsidRPr="00490804" w:rsidRDefault="00856C35" w:rsidP="00490804">
            <w:pPr>
              <w:pStyle w:val="Heading3"/>
              <w:outlineLvl w:val="2"/>
            </w:pPr>
          </w:p>
        </w:tc>
        <w:tc>
          <w:tcPr>
            <w:tcW w:w="721" w:type="dxa"/>
          </w:tcPr>
          <w:p w14:paraId="33BB9455" w14:textId="77777777" w:rsidR="00856C35" w:rsidRPr="005114CE" w:rsidRDefault="00856C35" w:rsidP="00856C35"/>
        </w:tc>
        <w:tc>
          <w:tcPr>
            <w:tcW w:w="1955" w:type="dxa"/>
            <w:tcBorders>
              <w:top w:val="single" w:sz="4" w:space="0" w:color="auto"/>
            </w:tcBorders>
          </w:tcPr>
          <w:p w14:paraId="3E364B35" w14:textId="77777777" w:rsidR="00856C35" w:rsidRPr="009C220D" w:rsidRDefault="00856C35" w:rsidP="00856C35"/>
        </w:tc>
      </w:tr>
    </w:tbl>
    <w:p w14:paraId="6BD3FFF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6003E39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F0FE739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026419C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36AFD796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2EE6E23" w14:textId="77777777" w:rsidR="00841645" w:rsidRPr="009C220D" w:rsidRDefault="00841645" w:rsidP="00440CD8">
            <w:pPr>
              <w:pStyle w:val="FieldText"/>
            </w:pPr>
          </w:p>
        </w:tc>
      </w:tr>
    </w:tbl>
    <w:p w14:paraId="1040195D" w14:textId="77777777" w:rsidR="00856C35" w:rsidRDefault="00856C35"/>
    <w:tbl>
      <w:tblPr>
        <w:tblStyle w:val="PlainTable3"/>
        <w:tblpPr w:leftFromText="180" w:rightFromText="180" w:vertAnchor="text" w:tblpY="1"/>
        <w:tblOverlap w:val="never"/>
        <w:tblW w:w="1429" w:type="pct"/>
        <w:tblLayout w:type="fixed"/>
        <w:tblLook w:val="0620" w:firstRow="1" w:lastRow="0" w:firstColumn="0" w:lastColumn="0" w:noHBand="1" w:noVBand="1"/>
      </w:tblPr>
      <w:tblGrid>
        <w:gridCol w:w="1467"/>
        <w:gridCol w:w="1414"/>
      </w:tblGrid>
      <w:tr w:rsidR="00C52AD0" w:rsidRPr="005114CE" w14:paraId="383D4432" w14:textId="77777777" w:rsidTr="00C52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0619CD05" w14:textId="77777777" w:rsidR="00C52AD0" w:rsidRPr="005114CE" w:rsidRDefault="00C52AD0" w:rsidP="00C52AD0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6DAF031" w14:textId="77777777" w:rsidR="00C52AD0" w:rsidRPr="009C220D" w:rsidRDefault="00C52AD0" w:rsidP="00C52AD0">
            <w:pPr>
              <w:pStyle w:val="FieldText"/>
            </w:pPr>
          </w:p>
        </w:tc>
      </w:tr>
    </w:tbl>
    <w:p w14:paraId="216DF514" w14:textId="77777777" w:rsidR="00856C35" w:rsidRDefault="00442983">
      <w:r>
        <w:t xml:space="preserve"> </w:t>
      </w:r>
      <w:r w:rsidR="00C52AD0">
        <w:br w:type="textWrapping" w:clear="all"/>
      </w:r>
    </w:p>
    <w:p w14:paraId="125FBB9D" w14:textId="77777777" w:rsidR="00C52AD0" w:rsidRDefault="00C52AD0">
      <w:r>
        <w:t>How far are you willing to drive: _____________   How many hours per week can you work: ______</w:t>
      </w:r>
      <w:r w:rsidR="00C36C9B">
        <w:t>_________</w:t>
      </w:r>
    </w:p>
    <w:p w14:paraId="7DAD241D" w14:textId="77777777" w:rsidR="00856C35" w:rsidRDefault="00856C35"/>
    <w:p w14:paraId="764F6192" w14:textId="77777777" w:rsidR="00C52AD0" w:rsidRDefault="00C52AD0">
      <w:r>
        <w:t xml:space="preserve">When are you available for work (Please circle):  Mornings     Evenings     Afternoons     Nights       Weekends </w:t>
      </w:r>
    </w:p>
    <w:p w14:paraId="5E5F13C0" w14:textId="77777777" w:rsidR="00330050" w:rsidRDefault="00330050" w:rsidP="00330050">
      <w:pPr>
        <w:pStyle w:val="Heading2"/>
      </w:pPr>
      <w:r>
        <w:t>Education</w:t>
      </w:r>
    </w:p>
    <w:p w14:paraId="00859461" w14:textId="77777777" w:rsidR="00330050" w:rsidRDefault="00330050"/>
    <w:tbl>
      <w:tblPr>
        <w:tblStyle w:val="PlainTable3"/>
        <w:tblW w:w="4320" w:type="pct"/>
        <w:tblLayout w:type="fixed"/>
        <w:tblLook w:val="0620" w:firstRow="1" w:lastRow="0" w:firstColumn="0" w:lastColumn="0" w:noHBand="1" w:noVBand="1"/>
      </w:tblPr>
      <w:tblGrid>
        <w:gridCol w:w="1714"/>
        <w:gridCol w:w="6995"/>
      </w:tblGrid>
      <w:tr w:rsidR="00C52AD0" w:rsidRPr="00613129" w14:paraId="0B3D855D" w14:textId="77777777" w:rsidTr="00C52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tcW w:w="1714" w:type="dxa"/>
          </w:tcPr>
          <w:p w14:paraId="1F9A08BC" w14:textId="77777777" w:rsidR="00C52AD0" w:rsidRPr="005114CE" w:rsidRDefault="00C52AD0" w:rsidP="00490804">
            <w:r>
              <w:t>Program enrolled in</w:t>
            </w:r>
            <w:r w:rsidRPr="005114CE">
              <w:t>:</w:t>
            </w:r>
          </w:p>
        </w:tc>
        <w:tc>
          <w:tcPr>
            <w:tcW w:w="6996" w:type="dxa"/>
            <w:tcBorders>
              <w:bottom w:val="single" w:sz="4" w:space="0" w:color="auto"/>
            </w:tcBorders>
          </w:tcPr>
          <w:p w14:paraId="734DD050" w14:textId="77777777" w:rsidR="00C52AD0" w:rsidRPr="005114CE" w:rsidRDefault="00C52AD0" w:rsidP="00617C65">
            <w:pPr>
              <w:pStyle w:val="FieldText"/>
            </w:pPr>
          </w:p>
        </w:tc>
      </w:tr>
    </w:tbl>
    <w:p w14:paraId="5231F90E" w14:textId="77777777" w:rsidR="00C36C9B" w:rsidRDefault="00C36C9B"/>
    <w:p w14:paraId="622C77BC" w14:textId="77777777" w:rsidR="00330050" w:rsidRDefault="00C36C9B">
      <w:r>
        <w:t>Expected graduation date: _____________________________</w:t>
      </w:r>
    </w:p>
    <w:p w14:paraId="5EFA457B" w14:textId="77777777" w:rsidR="00330050" w:rsidRDefault="00330050" w:rsidP="00330050">
      <w:pPr>
        <w:pStyle w:val="Heading2"/>
      </w:pPr>
      <w:r>
        <w:t>References</w:t>
      </w:r>
    </w:p>
    <w:p w14:paraId="424865E3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419F316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6E798603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4717050B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59295CD3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2DADEB9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0511ECA9" w14:textId="77777777" w:rsidTr="00BD103E">
        <w:trPr>
          <w:trHeight w:val="360"/>
        </w:trPr>
        <w:tc>
          <w:tcPr>
            <w:tcW w:w="1072" w:type="dxa"/>
          </w:tcPr>
          <w:p w14:paraId="1337203A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4DC0273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4756C427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6AFE5DB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3EC29E22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1BB0CAAA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85BA93B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F783598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1ACD70B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6641F501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394FB9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B45015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713AB3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E5D5A6" w14:textId="77777777" w:rsidR="00D55AFA" w:rsidRDefault="00D55AFA" w:rsidP="00330050"/>
        </w:tc>
      </w:tr>
      <w:tr w:rsidR="000F2DF4" w:rsidRPr="005114CE" w14:paraId="79513AE1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0B610DF2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560A394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770341E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68C2415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3751BB89" w14:textId="77777777" w:rsidTr="00BD103E">
        <w:trPr>
          <w:trHeight w:val="360"/>
        </w:trPr>
        <w:tc>
          <w:tcPr>
            <w:tcW w:w="1072" w:type="dxa"/>
          </w:tcPr>
          <w:p w14:paraId="3C4CB051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514E086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6CF6715C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567B9DA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7BBF0576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55943A5B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28F88C1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77E29D5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E17A26D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186667DB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418636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C6B9AE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CE2FE9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10E677" w14:textId="77777777" w:rsidR="00D55AFA" w:rsidRDefault="00D55AFA" w:rsidP="00330050"/>
        </w:tc>
      </w:tr>
      <w:tr w:rsidR="000D2539" w:rsidRPr="005114CE" w14:paraId="2670A0FC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BAB0384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AB2B951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57C3484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8F7687E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42798CAD" w14:textId="77777777" w:rsidTr="00BD103E">
        <w:trPr>
          <w:trHeight w:val="360"/>
        </w:trPr>
        <w:tc>
          <w:tcPr>
            <w:tcW w:w="1072" w:type="dxa"/>
          </w:tcPr>
          <w:p w14:paraId="49DCBD03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44BF149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60744526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78DB585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548F97A3" w14:textId="77777777" w:rsidTr="00BD103E">
        <w:trPr>
          <w:trHeight w:val="360"/>
        </w:trPr>
        <w:tc>
          <w:tcPr>
            <w:tcW w:w="1072" w:type="dxa"/>
          </w:tcPr>
          <w:p w14:paraId="4C16AF20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D493625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CAEE2EA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C43EAB2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23B9347D" w14:textId="77777777" w:rsidR="00871876" w:rsidRDefault="00871876" w:rsidP="00871876">
      <w:pPr>
        <w:pStyle w:val="Heading2"/>
      </w:pPr>
      <w:r w:rsidRPr="009C220D">
        <w:t>Disclaimer and Signature</w:t>
      </w:r>
    </w:p>
    <w:p w14:paraId="131F64F2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367060F8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4FB275A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1044E7C2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3E7BB2E7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2A8B0EF4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33C9619C" w14:textId="77777777" w:rsidR="000D2539" w:rsidRPr="005114CE" w:rsidRDefault="000D2539" w:rsidP="00682C69">
            <w:pPr>
              <w:pStyle w:val="FieldText"/>
            </w:pPr>
          </w:p>
        </w:tc>
      </w:tr>
    </w:tbl>
    <w:p w14:paraId="0C57D180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29332" w14:textId="77777777" w:rsidR="0001344B" w:rsidRDefault="0001344B" w:rsidP="00176E67">
      <w:r>
        <w:separator/>
      </w:r>
    </w:p>
  </w:endnote>
  <w:endnote w:type="continuationSeparator" w:id="0">
    <w:p w14:paraId="07A0E8F3" w14:textId="77777777" w:rsidR="0001344B" w:rsidRDefault="0001344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225E" w14:textId="77777777"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E3159" w14:textId="77777777" w:rsidR="0001344B" w:rsidRDefault="0001344B" w:rsidP="00176E67">
      <w:r>
        <w:separator/>
      </w:r>
    </w:p>
  </w:footnote>
  <w:footnote w:type="continuationSeparator" w:id="0">
    <w:p w14:paraId="2CB21063" w14:textId="77777777" w:rsidR="0001344B" w:rsidRDefault="0001344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47"/>
    <w:rsid w:val="000071F7"/>
    <w:rsid w:val="00010B00"/>
    <w:rsid w:val="0001344B"/>
    <w:rsid w:val="0002798A"/>
    <w:rsid w:val="00083002"/>
    <w:rsid w:val="00087B85"/>
    <w:rsid w:val="000A01F1"/>
    <w:rsid w:val="000C1163"/>
    <w:rsid w:val="000C797A"/>
    <w:rsid w:val="000D2539"/>
    <w:rsid w:val="000D2BB8"/>
    <w:rsid w:val="000E3985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1E712A"/>
    <w:rsid w:val="00211828"/>
    <w:rsid w:val="00250014"/>
    <w:rsid w:val="00275BB5"/>
    <w:rsid w:val="00286F6A"/>
    <w:rsid w:val="00291C8C"/>
    <w:rsid w:val="002A1ECE"/>
    <w:rsid w:val="002A2510"/>
    <w:rsid w:val="002A2B8D"/>
    <w:rsid w:val="002A6FA9"/>
    <w:rsid w:val="002B4D1D"/>
    <w:rsid w:val="002C10B1"/>
    <w:rsid w:val="002D222A"/>
    <w:rsid w:val="002E73E7"/>
    <w:rsid w:val="003076FD"/>
    <w:rsid w:val="00317005"/>
    <w:rsid w:val="00330050"/>
    <w:rsid w:val="00335259"/>
    <w:rsid w:val="003517E6"/>
    <w:rsid w:val="00385034"/>
    <w:rsid w:val="003929F1"/>
    <w:rsid w:val="003A1B63"/>
    <w:rsid w:val="003A41A1"/>
    <w:rsid w:val="003B2326"/>
    <w:rsid w:val="00400251"/>
    <w:rsid w:val="00437ED0"/>
    <w:rsid w:val="00440CD8"/>
    <w:rsid w:val="00442983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B5647"/>
    <w:rsid w:val="005D2496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1FC8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03A4C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36C9B"/>
    <w:rsid w:val="00C45FDA"/>
    <w:rsid w:val="00C52AD0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D691E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53246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192DBC"/>
  <w15:docId w15:val="{AF097617-EBA6-4F38-B54B-F7A44B1B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36C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mclaughlin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9A8CADA4CC340954FD6EB7BB41D6C" ma:contentTypeVersion="12" ma:contentTypeDescription="Create a new document." ma:contentTypeScope="" ma:versionID="93d470e233568b054516a485e2ba4948">
  <xsd:schema xmlns:xsd="http://www.w3.org/2001/XMLSchema" xmlns:xs="http://www.w3.org/2001/XMLSchema" xmlns:p="http://schemas.microsoft.com/office/2006/metadata/properties" xmlns:ns3="3c7945b2-c4ab-4e11-a312-7139df0fcc23" xmlns:ns4="8e134b74-df14-45fb-bfba-b4a126c8bfb2" targetNamespace="http://schemas.microsoft.com/office/2006/metadata/properties" ma:root="true" ma:fieldsID="88feca532db00b084aba561f06ca5290" ns3:_="" ns4:_="">
    <xsd:import namespace="3c7945b2-c4ab-4e11-a312-7139df0fcc23"/>
    <xsd:import namespace="8e134b74-df14-45fb-bfba-b4a126c8bf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45b2-c4ab-4e11-a312-7139df0fc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4b74-df14-45fb-bfba-b4a126c8b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9A8C2B-DB76-407E-A607-8A34DFBE0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E6918-50D8-4D41-B175-034C46703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945b2-c4ab-4e11-a312-7139df0fcc23"/>
    <ds:schemaRef ds:uri="8e134b74-df14-45fb-bfba-b4a126c8b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Lori McLaughlin</dc:creator>
  <cp:lastModifiedBy>Patsy Stanley</cp:lastModifiedBy>
  <cp:revision>2</cp:revision>
  <cp:lastPrinted>2019-08-20T20:38:00Z</cp:lastPrinted>
  <dcterms:created xsi:type="dcterms:W3CDTF">2022-02-02T19:37:00Z</dcterms:created>
  <dcterms:modified xsi:type="dcterms:W3CDTF">2022-02-02T19:37:00Z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0x010100CF29A8CADA4CC340954FD6EB7BB41D6C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